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8F69" w14:textId="77777777" w:rsidR="002C64F8" w:rsidRDefault="006A26D5">
      <w:pPr>
        <w:keepNext/>
        <w:keepLines/>
        <w:rPr>
          <w:rFonts w:ascii="Cambria" w:hAnsi="Cambria" w:cs="Cambria"/>
          <w:b/>
          <w:bCs/>
          <w:sz w:val="30"/>
          <w:szCs w:val="30"/>
        </w:rPr>
      </w:pPr>
      <w:proofErr w:type="spellStart"/>
      <w:r>
        <w:rPr>
          <w:rFonts w:ascii="Cambria" w:hAnsi="Cambria" w:cs="Cambria"/>
          <w:b/>
          <w:bCs/>
          <w:sz w:val="30"/>
          <w:szCs w:val="30"/>
        </w:rPr>
        <w:t>Стандартен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формуляр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за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упражняване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правото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на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рекламация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>:</w:t>
      </w:r>
    </w:p>
    <w:p w14:paraId="5DDA0457" w14:textId="298762C3" w:rsidR="00C17908" w:rsidRDefault="006A26D5" w:rsidP="00C17908">
      <w:pPr>
        <w:jc w:val="both"/>
        <w:rPr>
          <w:lang w:val="bg-BG"/>
        </w:rPr>
      </w:pPr>
      <w:proofErr w:type="spellStart"/>
      <w:r>
        <w:t>До</w:t>
      </w:r>
      <w:proofErr w:type="spellEnd"/>
      <w:r>
        <w:t xml:space="preserve">: </w:t>
      </w:r>
      <w:r w:rsidR="0010431B" w:rsidRPr="0010431B">
        <w:t>“ИВО КОМПЮТЪРС” ЕООД с ЕИК 206735603</w:t>
      </w:r>
    </w:p>
    <w:p w14:paraId="525F773A" w14:textId="0FE56E3A" w:rsidR="002C64F8" w:rsidRDefault="002C64F8">
      <w:pPr>
        <w:jc w:val="both"/>
      </w:pPr>
    </w:p>
    <w:p w14:paraId="336DBBDF" w14:textId="77777777" w:rsidR="002C64F8" w:rsidRDefault="006A26D5">
      <w:pPr>
        <w:jc w:val="both"/>
      </w:pPr>
      <w:r>
        <w:t xml:space="preserve">С </w:t>
      </w:r>
      <w:proofErr w:type="spellStart"/>
      <w:r>
        <w:t>настоящото</w:t>
      </w:r>
      <w:proofErr w:type="spellEnd"/>
      <w:r>
        <w:t xml:space="preserve"> </w:t>
      </w:r>
      <w:proofErr w:type="spellStart"/>
      <w:r>
        <w:t>уведомявам</w:t>
      </w:r>
      <w:proofErr w:type="spellEnd"/>
      <w:r>
        <w:t xml:space="preserve">/e,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открих</w:t>
      </w:r>
      <w:proofErr w:type="spellEnd"/>
      <w:r>
        <w:t xml:space="preserve"> </w:t>
      </w:r>
      <w:proofErr w:type="spellStart"/>
      <w:r>
        <w:t>несъответствие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>/</w:t>
      </w:r>
      <w:proofErr w:type="spellStart"/>
      <w:r>
        <w:t>ите</w:t>
      </w:r>
      <w:proofErr w:type="spellEnd"/>
      <w:r>
        <w:t xml:space="preserve"> с </w:t>
      </w:r>
      <w:proofErr w:type="spellStart"/>
      <w:r>
        <w:t>договореното</w:t>
      </w:r>
      <w:proofErr w:type="spellEnd"/>
      <w:r>
        <w:t xml:space="preserve">. </w:t>
      </w:r>
    </w:p>
    <w:p w14:paraId="13CD1EA6" w14:textId="77777777" w:rsidR="002C64F8" w:rsidRDefault="006A26D5">
      <w:pPr>
        <w:jc w:val="both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рекламацията</w:t>
      </w:r>
      <w:proofErr w:type="spellEnd"/>
      <w:r>
        <w:t xml:space="preserve">: </w:t>
      </w:r>
    </w:p>
    <w:p w14:paraId="3F1D8877" w14:textId="77777777" w:rsidR="002C64F8" w:rsidRDefault="006A26D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925FA" w14:textId="41C2F215" w:rsidR="002C64F8" w:rsidRDefault="006A26D5">
      <w:pPr>
        <w:jc w:val="both"/>
      </w:pPr>
      <w:proofErr w:type="spellStart"/>
      <w:r>
        <w:t>Поръчано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>/</w:t>
      </w:r>
      <w:proofErr w:type="spellStart"/>
      <w:r>
        <w:t>получено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352553">
        <w:t>–</w:t>
      </w:r>
      <w:r>
        <w:t xml:space="preserve"> …………………………………</w:t>
      </w:r>
    </w:p>
    <w:p w14:paraId="5902E579" w14:textId="77777777" w:rsidR="002C64F8" w:rsidRDefault="006A26D5">
      <w:pPr>
        <w:jc w:val="both"/>
      </w:pPr>
      <w:proofErr w:type="spellStart"/>
      <w:r>
        <w:t>Предпочитан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удовлетворение</w:t>
      </w:r>
      <w:proofErr w:type="spellEnd"/>
      <w:r>
        <w:t>(</w:t>
      </w:r>
      <w:proofErr w:type="spellStart"/>
      <w:proofErr w:type="gramEnd"/>
      <w:r>
        <w:t>заградете</w:t>
      </w:r>
      <w:proofErr w:type="spellEnd"/>
      <w:r>
        <w:t xml:space="preserve"> </w:t>
      </w:r>
      <w:proofErr w:type="spellStart"/>
      <w:r>
        <w:t>желаната</w:t>
      </w:r>
      <w:proofErr w:type="spellEnd"/>
      <w:r>
        <w:t xml:space="preserve"> </w:t>
      </w:r>
      <w:proofErr w:type="spellStart"/>
      <w:r>
        <w:t>опция</w:t>
      </w:r>
      <w:proofErr w:type="spellEnd"/>
      <w:r>
        <w:t>):</w:t>
      </w:r>
    </w:p>
    <w:p w14:paraId="5F2A4452" w14:textId="77777777" w:rsidR="002C64F8" w:rsidRDefault="006A26D5">
      <w:pPr>
        <w:pStyle w:val="ListParagraphPHPDOCX"/>
        <w:numPr>
          <w:ilvl w:val="0"/>
          <w:numId w:val="1"/>
        </w:numPr>
      </w:pPr>
      <w:proofErr w:type="spellStart"/>
      <w:r>
        <w:t>Възстановяване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платената</w:t>
      </w:r>
      <w:proofErr w:type="spellEnd"/>
      <w:r>
        <w:t xml:space="preserve"> </w:t>
      </w:r>
      <w:proofErr w:type="spellStart"/>
      <w:r>
        <w:t>сума</w:t>
      </w:r>
      <w:proofErr w:type="spellEnd"/>
    </w:p>
    <w:p w14:paraId="738BF72C" w14:textId="77777777" w:rsidR="002C64F8" w:rsidRDefault="006A26D5">
      <w:pPr>
        <w:pStyle w:val="ListParagraphPHPDOCX"/>
        <w:numPr>
          <w:ilvl w:val="0"/>
          <w:numId w:val="1"/>
        </w:numPr>
      </w:pPr>
      <w:proofErr w:type="spellStart"/>
      <w:r>
        <w:t>Заменяне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 с </w:t>
      </w:r>
      <w:proofErr w:type="spellStart"/>
      <w:r>
        <w:t>друга</w:t>
      </w:r>
      <w:proofErr w:type="spellEnd"/>
      <w:r>
        <w:t xml:space="preserve">, </w:t>
      </w:r>
      <w:proofErr w:type="spellStart"/>
      <w:r>
        <w:t>съответстваща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договореното</w:t>
      </w:r>
      <w:proofErr w:type="spellEnd"/>
    </w:p>
    <w:p w14:paraId="5B9636B6" w14:textId="77777777" w:rsidR="002C64F8" w:rsidRDefault="006A26D5">
      <w:pPr>
        <w:pStyle w:val="ListParagraphPHPDOCX"/>
        <w:numPr>
          <w:ilvl w:val="0"/>
          <w:numId w:val="1"/>
        </w:numPr>
      </w:pPr>
      <w:proofErr w:type="spellStart"/>
      <w:r>
        <w:t>Отбив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цената</w:t>
      </w:r>
      <w:proofErr w:type="spellEnd"/>
    </w:p>
    <w:p w14:paraId="2CBDDB54" w14:textId="77777777" w:rsidR="002C64F8" w:rsidRDefault="006A26D5">
      <w:pPr>
        <w:pStyle w:val="ListParagraphPHPDOCX"/>
        <w:numPr>
          <w:ilvl w:val="0"/>
          <w:numId w:val="1"/>
        </w:numPr>
      </w:pPr>
      <w:proofErr w:type="spellStart"/>
      <w:r>
        <w:t>Безплатно</w:t>
      </w:r>
      <w:proofErr w:type="spellEnd"/>
      <w:r>
        <w:t xml:space="preserve"> </w:t>
      </w: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ремонт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113 и 114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потребителите</w:t>
      </w:r>
      <w:proofErr w:type="spellEnd"/>
    </w:p>
    <w:p w14:paraId="0A93FEFC" w14:textId="77777777" w:rsidR="002C64F8" w:rsidRDefault="006A26D5">
      <w:pPr>
        <w:jc w:val="both"/>
      </w:pPr>
      <w:proofErr w:type="spellStart"/>
      <w:r>
        <w:t>Прилагам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(</w:t>
      </w:r>
      <w:proofErr w:type="spellStart"/>
      <w:r>
        <w:t>заградете</w:t>
      </w:r>
      <w:proofErr w:type="spellEnd"/>
      <w:r>
        <w:t xml:space="preserve"> </w:t>
      </w:r>
      <w:proofErr w:type="spellStart"/>
      <w:r>
        <w:t>желаната</w:t>
      </w:r>
      <w:proofErr w:type="spellEnd"/>
      <w:r>
        <w:t xml:space="preserve"> </w:t>
      </w:r>
      <w:proofErr w:type="spellStart"/>
      <w:r>
        <w:t>опция</w:t>
      </w:r>
      <w:proofErr w:type="spellEnd"/>
      <w:r>
        <w:t>):</w:t>
      </w:r>
    </w:p>
    <w:p w14:paraId="6AA9B860" w14:textId="77777777" w:rsidR="002C64F8" w:rsidRDefault="006A26D5">
      <w:pPr>
        <w:pStyle w:val="ListParagraphPHPDOCX"/>
        <w:numPr>
          <w:ilvl w:val="0"/>
          <w:numId w:val="1"/>
        </w:numPr>
      </w:pPr>
      <w:proofErr w:type="spellStart"/>
      <w:r>
        <w:t>касова</w:t>
      </w:r>
      <w:proofErr w:type="spellEnd"/>
      <w:r>
        <w:t xml:space="preserve"> </w:t>
      </w:r>
      <w:proofErr w:type="spellStart"/>
      <w:r>
        <w:t>бележка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proofErr w:type="gramStart"/>
      <w:r>
        <w:t>фактура</w:t>
      </w:r>
      <w:proofErr w:type="spellEnd"/>
      <w:r>
        <w:t>;</w:t>
      </w:r>
      <w:proofErr w:type="gramEnd"/>
    </w:p>
    <w:p w14:paraId="0C1328E0" w14:textId="77777777" w:rsidR="002C64F8" w:rsidRDefault="006A26D5">
      <w:pPr>
        <w:pStyle w:val="ListParagraphPHPDOCX"/>
        <w:numPr>
          <w:ilvl w:val="0"/>
          <w:numId w:val="1"/>
        </w:numPr>
      </w:pPr>
      <w:proofErr w:type="spellStart"/>
      <w:r>
        <w:t>протоколи</w:t>
      </w:r>
      <w:proofErr w:type="spellEnd"/>
      <w:r>
        <w:t xml:space="preserve">, </w:t>
      </w:r>
      <w:proofErr w:type="spellStart"/>
      <w:r>
        <w:t>актове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установяващи</w:t>
      </w:r>
      <w:proofErr w:type="spellEnd"/>
      <w:r>
        <w:t xml:space="preserve"> </w:t>
      </w:r>
      <w:proofErr w:type="spellStart"/>
      <w:r>
        <w:t>несъответствието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 xml:space="preserve"> с </w:t>
      </w:r>
      <w:proofErr w:type="spellStart"/>
      <w:proofErr w:type="gramStart"/>
      <w:r>
        <w:t>договореното</w:t>
      </w:r>
      <w:proofErr w:type="spellEnd"/>
      <w:r>
        <w:t>;</w:t>
      </w:r>
      <w:proofErr w:type="gramEnd"/>
    </w:p>
    <w:p w14:paraId="5613BF5D" w14:textId="77777777" w:rsidR="002C64F8" w:rsidRDefault="006A26D5">
      <w:pPr>
        <w:pStyle w:val="ListParagraphPHPDOCX"/>
        <w:numPr>
          <w:ilvl w:val="0"/>
          <w:numId w:val="1"/>
        </w:numPr>
      </w:pPr>
      <w:proofErr w:type="spellStart"/>
      <w:r>
        <w:t>други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установяващи</w:t>
      </w:r>
      <w:proofErr w:type="spellEnd"/>
      <w:r>
        <w:t xml:space="preserve"> </w:t>
      </w:r>
      <w:proofErr w:type="spellStart"/>
      <w:r>
        <w:t>претенцията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и </w:t>
      </w:r>
      <w:proofErr w:type="spellStart"/>
      <w:r>
        <w:t>размер</w:t>
      </w:r>
      <w:proofErr w:type="spellEnd"/>
      <w:r>
        <w:t>.</w:t>
      </w:r>
    </w:p>
    <w:p w14:paraId="4EA13025" w14:textId="77777777" w:rsidR="002C64F8" w:rsidRDefault="006A26D5">
      <w:pPr>
        <w:jc w:val="both"/>
      </w:pP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претендираната</w:t>
      </w:r>
      <w:proofErr w:type="spellEnd"/>
      <w:r>
        <w:t xml:space="preserve"> </w:t>
      </w:r>
      <w:proofErr w:type="spellStart"/>
      <w:r>
        <w:t>сума</w:t>
      </w:r>
      <w:proofErr w:type="spellEnd"/>
      <w:r>
        <w:t>: …………………………………………………………………</w:t>
      </w:r>
    </w:p>
    <w:p w14:paraId="18C0E1B9" w14:textId="77777777" w:rsidR="002C64F8" w:rsidRDefault="006A26D5">
      <w:pPr>
        <w:jc w:val="both"/>
      </w:pP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>/</w:t>
      </w:r>
      <w:proofErr w:type="spellStart"/>
      <w:r>
        <w:t>ите</w:t>
      </w:r>
      <w:proofErr w:type="spellEnd"/>
      <w:r>
        <w:t>: …………………………………………………………………</w:t>
      </w:r>
    </w:p>
    <w:p w14:paraId="3AA0275C" w14:textId="77777777" w:rsidR="002C64F8" w:rsidRDefault="006A26D5">
      <w:pPr>
        <w:jc w:val="both"/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>/</w:t>
      </w:r>
      <w:proofErr w:type="spellStart"/>
      <w:r>
        <w:t>ите</w:t>
      </w:r>
      <w:proofErr w:type="spellEnd"/>
      <w:r>
        <w:t>: …………………………………………………………………</w:t>
      </w:r>
    </w:p>
    <w:p w14:paraId="2F4D7A72" w14:textId="77777777" w:rsidR="009D3AA3" w:rsidRDefault="006A26D5">
      <w:pPr>
        <w:jc w:val="both"/>
      </w:pPr>
      <w:proofErr w:type="spellStart"/>
      <w:r>
        <w:t>Подпис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 xml:space="preserve"> (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хартия</w:t>
      </w:r>
      <w:proofErr w:type="spellEnd"/>
      <w:r>
        <w:t xml:space="preserve">): </w:t>
      </w:r>
    </w:p>
    <w:p w14:paraId="2D12D442" w14:textId="44313866" w:rsidR="002C64F8" w:rsidRDefault="006A26D5">
      <w:pPr>
        <w:jc w:val="both"/>
      </w:pPr>
      <w:r>
        <w:t>…………………………………………………………………</w:t>
      </w:r>
    </w:p>
    <w:p w14:paraId="4665A7AA" w14:textId="77777777" w:rsidR="002C64F8" w:rsidRDefault="006A26D5">
      <w:pPr>
        <w:jc w:val="both"/>
      </w:pPr>
      <w:proofErr w:type="spellStart"/>
      <w:r>
        <w:t>Дата</w:t>
      </w:r>
      <w:proofErr w:type="spellEnd"/>
      <w:r>
        <w:t>: …………………………………</w:t>
      </w:r>
    </w:p>
    <w:sectPr w:rsidR="002C64F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C313" w14:textId="77777777" w:rsidR="002B048E" w:rsidRDefault="002B048E" w:rsidP="006E0FDA">
      <w:pPr>
        <w:spacing w:after="0" w:line="240" w:lineRule="auto"/>
      </w:pPr>
      <w:r>
        <w:separator/>
      </w:r>
    </w:p>
  </w:endnote>
  <w:endnote w:type="continuationSeparator" w:id="0">
    <w:p w14:paraId="3FFA7E91" w14:textId="77777777" w:rsidR="002B048E" w:rsidRDefault="002B048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389B" w14:textId="77777777" w:rsidR="002B048E" w:rsidRDefault="002B048E" w:rsidP="006E0FDA">
      <w:pPr>
        <w:spacing w:after="0" w:line="240" w:lineRule="auto"/>
      </w:pPr>
      <w:r>
        <w:separator/>
      </w:r>
    </w:p>
  </w:footnote>
  <w:footnote w:type="continuationSeparator" w:id="0">
    <w:p w14:paraId="2644BC95" w14:textId="77777777" w:rsidR="002B048E" w:rsidRDefault="002B048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9BA"/>
    <w:multiLevelType w:val="hybridMultilevel"/>
    <w:tmpl w:val="F0C423CC"/>
    <w:lvl w:ilvl="0" w:tplc="116185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CF1"/>
    <w:multiLevelType w:val="hybridMultilevel"/>
    <w:tmpl w:val="DDD85EB4"/>
    <w:lvl w:ilvl="0" w:tplc="94700502">
      <w:start w:val="1"/>
      <w:numFmt w:val="decimal"/>
      <w:lvlText w:val="%1."/>
      <w:lvlJc w:val="left"/>
      <w:pPr>
        <w:ind w:left="720" w:hanging="360"/>
      </w:pPr>
    </w:lvl>
    <w:lvl w:ilvl="1" w:tplc="94700502" w:tentative="1">
      <w:start w:val="1"/>
      <w:numFmt w:val="lowerLetter"/>
      <w:lvlText w:val="%2."/>
      <w:lvlJc w:val="left"/>
      <w:pPr>
        <w:ind w:left="1440" w:hanging="360"/>
      </w:pPr>
    </w:lvl>
    <w:lvl w:ilvl="2" w:tplc="94700502" w:tentative="1">
      <w:start w:val="1"/>
      <w:numFmt w:val="lowerRoman"/>
      <w:lvlText w:val="%3."/>
      <w:lvlJc w:val="right"/>
      <w:pPr>
        <w:ind w:left="2160" w:hanging="180"/>
      </w:pPr>
    </w:lvl>
    <w:lvl w:ilvl="3" w:tplc="94700502" w:tentative="1">
      <w:start w:val="1"/>
      <w:numFmt w:val="decimal"/>
      <w:lvlText w:val="%4."/>
      <w:lvlJc w:val="left"/>
      <w:pPr>
        <w:ind w:left="2880" w:hanging="360"/>
      </w:pPr>
    </w:lvl>
    <w:lvl w:ilvl="4" w:tplc="94700502" w:tentative="1">
      <w:start w:val="1"/>
      <w:numFmt w:val="lowerLetter"/>
      <w:lvlText w:val="%5."/>
      <w:lvlJc w:val="left"/>
      <w:pPr>
        <w:ind w:left="3600" w:hanging="360"/>
      </w:pPr>
    </w:lvl>
    <w:lvl w:ilvl="5" w:tplc="94700502" w:tentative="1">
      <w:start w:val="1"/>
      <w:numFmt w:val="lowerRoman"/>
      <w:lvlText w:val="%6."/>
      <w:lvlJc w:val="right"/>
      <w:pPr>
        <w:ind w:left="4320" w:hanging="180"/>
      </w:pPr>
    </w:lvl>
    <w:lvl w:ilvl="6" w:tplc="94700502" w:tentative="1">
      <w:start w:val="1"/>
      <w:numFmt w:val="decimal"/>
      <w:lvlText w:val="%7."/>
      <w:lvlJc w:val="left"/>
      <w:pPr>
        <w:ind w:left="5040" w:hanging="360"/>
      </w:pPr>
    </w:lvl>
    <w:lvl w:ilvl="7" w:tplc="94700502" w:tentative="1">
      <w:start w:val="1"/>
      <w:numFmt w:val="lowerLetter"/>
      <w:lvlText w:val="%8."/>
      <w:lvlJc w:val="left"/>
      <w:pPr>
        <w:ind w:left="5760" w:hanging="360"/>
      </w:pPr>
    </w:lvl>
    <w:lvl w:ilvl="8" w:tplc="94700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93900557">
    <w:abstractNumId w:val="5"/>
  </w:num>
  <w:num w:numId="2" w16cid:durableId="1580628987">
    <w:abstractNumId w:val="7"/>
  </w:num>
  <w:num w:numId="3" w16cid:durableId="2001301302">
    <w:abstractNumId w:val="8"/>
  </w:num>
  <w:num w:numId="4" w16cid:durableId="1757557359">
    <w:abstractNumId w:val="6"/>
  </w:num>
  <w:num w:numId="5" w16cid:durableId="1208106627">
    <w:abstractNumId w:val="3"/>
  </w:num>
  <w:num w:numId="6" w16cid:durableId="1249005212">
    <w:abstractNumId w:val="2"/>
  </w:num>
  <w:num w:numId="7" w16cid:durableId="2119446683">
    <w:abstractNumId w:val="4"/>
  </w:num>
  <w:num w:numId="8" w16cid:durableId="1299385284">
    <w:abstractNumId w:val="0"/>
  </w:num>
  <w:num w:numId="9" w16cid:durableId="68560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A6C00"/>
    <w:rsid w:val="000F6147"/>
    <w:rsid w:val="0010431B"/>
    <w:rsid w:val="00112029"/>
    <w:rsid w:val="001228E3"/>
    <w:rsid w:val="00135412"/>
    <w:rsid w:val="001748C7"/>
    <w:rsid w:val="00205DA1"/>
    <w:rsid w:val="00276909"/>
    <w:rsid w:val="002B048E"/>
    <w:rsid w:val="002C64F8"/>
    <w:rsid w:val="002E567F"/>
    <w:rsid w:val="00352553"/>
    <w:rsid w:val="00361FF4"/>
    <w:rsid w:val="003B5299"/>
    <w:rsid w:val="003B5E66"/>
    <w:rsid w:val="00493A0C"/>
    <w:rsid w:val="004D6B48"/>
    <w:rsid w:val="00501CFC"/>
    <w:rsid w:val="00526606"/>
    <w:rsid w:val="00531A4E"/>
    <w:rsid w:val="00535F5A"/>
    <w:rsid w:val="00555F58"/>
    <w:rsid w:val="005A373C"/>
    <w:rsid w:val="005F3E83"/>
    <w:rsid w:val="006A26D5"/>
    <w:rsid w:val="006E6663"/>
    <w:rsid w:val="007158CE"/>
    <w:rsid w:val="00860A77"/>
    <w:rsid w:val="008B3AC2"/>
    <w:rsid w:val="008F680D"/>
    <w:rsid w:val="009012FC"/>
    <w:rsid w:val="009C2D14"/>
    <w:rsid w:val="009D3AA3"/>
    <w:rsid w:val="00A93147"/>
    <w:rsid w:val="00AC197E"/>
    <w:rsid w:val="00AF2C4A"/>
    <w:rsid w:val="00B21D59"/>
    <w:rsid w:val="00BD419F"/>
    <w:rsid w:val="00C114FD"/>
    <w:rsid w:val="00C17908"/>
    <w:rsid w:val="00C33D1D"/>
    <w:rsid w:val="00CC5796"/>
    <w:rsid w:val="00DF064E"/>
    <w:rsid w:val="00F07F02"/>
    <w:rsid w:val="00F65DDD"/>
    <w:rsid w:val="00FB45FF"/>
    <w:rsid w:val="00FC7430"/>
    <w:rsid w:val="00FE7E3A"/>
    <w:rsid w:val="00F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288A"/>
  <w15:docId w15:val="{D02C72AF-5AD0-4AEF-9A38-3BC283DF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50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CFC"/>
  </w:style>
  <w:style w:type="paragraph" w:styleId="Footer">
    <w:name w:val="footer"/>
    <w:basedOn w:val="Normal"/>
    <w:link w:val="FooterChar"/>
    <w:uiPriority w:val="99"/>
    <w:unhideWhenUsed/>
    <w:rsid w:val="0050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2192-821D-40E0-BF7E-C974C62B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Nikola Penchev</cp:lastModifiedBy>
  <cp:revision>22</cp:revision>
  <dcterms:created xsi:type="dcterms:W3CDTF">2012-01-10T09:29:00Z</dcterms:created>
  <dcterms:modified xsi:type="dcterms:W3CDTF">2023-01-19T13:54:00Z</dcterms:modified>
</cp:coreProperties>
</file>